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EA1E94" w:rsidRDefault="00BB3B0E" w:rsidP="00EA1E9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="00984FF1"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="00984FF1" w:rsidRPr="00EA1E94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215A8B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EA1E9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EA1E9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EA1E9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EA1E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EA1E94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A1E94" w:rsidRPr="00D97AAD" w:rsidRDefault="00EA1E94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910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8"/>
      </w:tblGrid>
      <w:tr w:rsidR="00BE2E0E" w:rsidRPr="00D97AAD" w:rsidTr="00EA1E9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EA1E9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EA1E9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A1E9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="00EA1E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="00EA1E94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A1E94">
              <w:fldChar w:fldCharType="begin"/>
            </w:r>
            <w:r w:rsidR="00EA1E94">
              <w:instrText xml:space="preserve"> NOTEREF _Ref448837219 \h  \* MERGEFORMAT </w:instrText>
            </w:r>
            <w:r w:rsidR="00EA1E94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A1E9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EA1E9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begin"/>
            </w:r>
            <w:r w:rsidR="00EA1E94" w:rsidRPr="00EA1E94">
              <w:rPr>
                <w:sz w:val="18"/>
                <w:szCs w:val="18"/>
                <w:vertAlign w:val="superscript"/>
              </w:rPr>
              <w:instrText xml:space="preserve"> NOTEREF _Ref446592036 \h  \* MERGEFORMAT </w:instrText>
            </w:r>
            <w:r w:rsidR="00EA1E94" w:rsidRPr="00EA1E94">
              <w:rPr>
                <w:sz w:val="18"/>
                <w:szCs w:val="18"/>
                <w:vertAlign w:val="superscript"/>
              </w:rPr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separate"/>
            </w:r>
            <w:r w:rsidR="00044D08" w:rsidRPr="00EA1E94">
              <w:rPr>
                <w:sz w:val="18"/>
                <w:szCs w:val="18"/>
                <w:vertAlign w:val="superscript"/>
              </w:rPr>
              <w:t>7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end"/>
            </w:r>
            <w:r w:rsidR="006C0D50" w:rsidRP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begin"/>
            </w:r>
            <w:r w:rsidR="00EA1E94" w:rsidRPr="00EA1E94">
              <w:rPr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EA1E94" w:rsidRPr="00EA1E94">
              <w:rPr>
                <w:sz w:val="18"/>
                <w:szCs w:val="18"/>
                <w:vertAlign w:val="superscript"/>
              </w:rPr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separate"/>
            </w:r>
            <w:r w:rsidR="00044D08" w:rsidRPr="00EA1E94">
              <w:rPr>
                <w:sz w:val="18"/>
                <w:szCs w:val="18"/>
                <w:vertAlign w:val="superscript"/>
              </w:rPr>
              <w:t>9</w:t>
            </w:r>
            <w:r w:rsidR="00EA1E94" w:rsidRPr="00EA1E94">
              <w:rPr>
                <w:sz w:val="18"/>
                <w:szCs w:val="18"/>
                <w:vertAlign w:val="superscript"/>
              </w:rPr>
              <w:fldChar w:fldCharType="end"/>
            </w:r>
            <w:r w:rsidR="00CF22DE" w:rsidRP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="00EA1E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EA1E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oferent*/oferenci*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EA1E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EA1E94">
        <w:fldChar w:fldCharType="begin"/>
      </w:r>
      <w:r w:rsidR="00EA1E94">
        <w:instrText xml:space="preserve"> NOTEREF _Ref454270719 \h  \* MERGEFORMAT </w:instrText>
      </w:r>
      <w:r w:rsidR="00EA1E94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EA1E94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07385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71" w:rsidRDefault="00C65471">
      <w:r>
        <w:separator/>
      </w:r>
    </w:p>
  </w:endnote>
  <w:endnote w:type="continuationSeparator" w:id="0">
    <w:p w:rsidR="00C65471" w:rsidRDefault="00C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C36B0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B6A6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71" w:rsidRDefault="00C65471">
      <w:r>
        <w:separator/>
      </w:r>
    </w:p>
  </w:footnote>
  <w:footnote w:type="continuationSeparator" w:id="0">
    <w:p w:rsidR="00C65471" w:rsidRDefault="00C65471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 w:rsidR="00EA1E94"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="00EA1E94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="00EA1E94"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A64A53"/>
    <w:multiLevelType w:val="hybridMultilevel"/>
    <w:tmpl w:val="07DE11F4"/>
    <w:lvl w:ilvl="0" w:tplc="75BE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7"/>
  </w:num>
  <w:num w:numId="14">
    <w:abstractNumId w:val="31"/>
  </w:num>
  <w:num w:numId="15">
    <w:abstractNumId w:val="0"/>
  </w:num>
  <w:num w:numId="16">
    <w:abstractNumId w:val="19"/>
  </w:num>
  <w:num w:numId="17">
    <w:abstractNumId w:val="22"/>
  </w:num>
  <w:num w:numId="18">
    <w:abstractNumId w:val="10"/>
  </w:num>
  <w:num w:numId="19">
    <w:abstractNumId w:val="26"/>
  </w:num>
  <w:num w:numId="20">
    <w:abstractNumId w:val="35"/>
  </w:num>
  <w:num w:numId="21">
    <w:abstractNumId w:val="32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17"/>
  </w:num>
  <w:num w:numId="34">
    <w:abstractNumId w:val="33"/>
  </w:num>
  <w:num w:numId="35">
    <w:abstractNumId w:val="28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8C7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5D0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A67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1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738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B0C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471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E94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C98805BA-70BB-4256-9488-CACD75C0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F3DD-E74F-4327-AF3A-319581FD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1245</Words>
  <Characters>9552</Characters>
  <Application>Microsoft Office Word</Application>
  <DocSecurity>4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2019-02-28T10:42:00Z</dcterms:created>
  <dcterms:modified xsi:type="dcterms:W3CDTF">2019-02-28T10:42:00Z</dcterms:modified>
</cp:coreProperties>
</file>