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2251AC" w:rsidP="002251AC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251AC">
              <w:rPr>
                <w:rFonts w:asciiTheme="minorHAnsi" w:hAnsiTheme="minorHAnsi"/>
                <w:sz w:val="20"/>
                <w:szCs w:val="20"/>
              </w:rPr>
              <w:t>Załączniki do rozporządzenia Ministra Rodziny, Pracy i Polityki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2251AC">
              <w:rPr>
                <w:rFonts w:asciiTheme="minorHAnsi" w:hAnsiTheme="minorHAnsi"/>
                <w:sz w:val="20"/>
                <w:szCs w:val="20"/>
              </w:rPr>
              <w:t>Społecznej z dnia 17 sierpnia 2016 r. (poz. 1300)</w:t>
            </w: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proofErr w:type="gramStart"/>
      <w:r w:rsidRPr="00B01A54">
        <w:rPr>
          <w:rFonts w:asciiTheme="minorHAnsi" w:eastAsia="Arial" w:hAnsiTheme="minorHAnsi" w:cs="Calibri"/>
          <w:b/>
          <w:sz w:val="18"/>
          <w:szCs w:val="18"/>
        </w:rPr>
        <w:t>POUCZENIE co</w:t>
      </w:r>
      <w:proofErr w:type="gramEnd"/>
      <w:r w:rsidRPr="00B01A54">
        <w:rPr>
          <w:rFonts w:asciiTheme="minorHAnsi" w:eastAsia="Arial" w:hAnsiTheme="minorHAnsi" w:cs="Calibri"/>
          <w:b/>
          <w:sz w:val="18"/>
          <w:szCs w:val="18"/>
        </w:rPr>
        <w:t xml:space="preserve">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proofErr w:type="gramStart"/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</w:t>
            </w:r>
            <w:proofErr w:type="gramEnd"/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</w:t>
            </w:r>
            <w:proofErr w:type="gramEnd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</w:t>
            </w:r>
            <w:proofErr w:type="gramEnd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proofErr w:type="gramStart"/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</w:t>
            </w:r>
            <w:proofErr w:type="gramEnd"/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</w:t>
            </w:r>
            <w:proofErr w:type="gramStart"/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</w:t>
            </w:r>
            <w:proofErr w:type="gramEnd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  <w:proofErr w:type="gramEnd"/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  <w:proofErr w:type="gramEnd"/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  <w:proofErr w:type="gramEnd"/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dotacji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  <w:proofErr w:type="gramEnd"/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  <w:proofErr w:type="gramEnd"/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  <w:proofErr w:type="gramEnd"/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  <w:proofErr w:type="gramEnd"/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finansowe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własne</w:t>
            </w:r>
            <w:r w:rsidR="0040000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400002" w:rsidRPr="00862716">
              <w:rPr>
                <w:rFonts w:asciiTheme="minorHAnsi" w:hAnsiTheme="minorHAnsi"/>
              </w:rPr>
            </w:r>
            <w:r w:rsidR="0040000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40000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pieniężne od odbiorców zadania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finansowe z innych źródeł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publicznych</w:t>
            </w:r>
            <w:r w:rsidR="0040000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400002" w:rsidRPr="007335F7">
              <w:rPr>
                <w:rFonts w:asciiTheme="minorHAnsi" w:hAnsiTheme="minorHAnsi"/>
              </w:rPr>
            </w:r>
            <w:r w:rsidR="0040000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40000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gram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proofErr w:type="gram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400002"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400002" w:rsidRPr="007335F7">
              <w:rPr>
                <w:rFonts w:asciiTheme="minorHAnsi" w:hAnsiTheme="minorHAnsi"/>
              </w:rPr>
            </w:r>
            <w:r w:rsidR="00400002"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40000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zamiarze odpłatnego wykonania </w:t>
            </w:r>
            <w:proofErr w:type="gramStart"/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</w:t>
            </w:r>
            <w:proofErr w:type="gram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</w:t>
            </w:r>
            <w:proofErr w:type="gram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opisać  kwalifikacje</w:t>
            </w:r>
            <w:proofErr w:type="gram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</w:t>
            </w:r>
            <w:proofErr w:type="spellStart"/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osobowego</w:t>
            </w:r>
            <w:r w:rsidR="00400002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400002" w:rsidRPr="00D97AAD">
              <w:rPr>
                <w:rFonts w:asciiTheme="minorHAnsi" w:hAnsiTheme="minorHAnsi"/>
              </w:rPr>
            </w:r>
            <w:r w:rsidR="00400002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proofErr w:type="spellEnd"/>
            <w:r w:rsidR="00400002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nia wkładu </w:t>
            </w:r>
            <w:proofErr w:type="spellStart"/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rzeczowego</w:t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proofErr w:type="spellEnd"/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</w:t>
            </w:r>
            <w:proofErr w:type="gramStart"/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kosztów</w:t>
            </w:r>
            <w:proofErr w:type="gramEnd"/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1E750E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1E750E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y</w:t>
      </w:r>
      <w:proofErr w:type="gramStart"/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0776D3" w:rsidRPr="001E750E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1E750E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 xml:space="preserve"> że</w:t>
      </w:r>
      <w:proofErr w:type="gramEnd"/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: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proponowane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zadanie publiczne będzie realizowane wyłącznie w zakresie działalności pożytku publicznego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t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1E750E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pobieranie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świadczeń pieniężnych będzie się odbywać wyłącznie w ramach prowadzonej odpłatnej działalności pożytku publicznego*; 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</w:t>
      </w:r>
      <w:proofErr w:type="gramStart"/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>(-ją)* z opłacaniem należności z tytułu zobowiązań podatkowych;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</w:t>
      </w:r>
      <w:proofErr w:type="gramStart"/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>(-ją)* z opłacaniem należności z tytułu składek na ubezpieczenia społeczne;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dane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zawarte w części I</w:t>
      </w:r>
      <w:r w:rsidR="006E65A5" w:rsidRPr="001E750E">
        <w:rPr>
          <w:rFonts w:asciiTheme="minorHAnsi" w:hAnsiTheme="minorHAnsi" w:cs="Verdana"/>
          <w:color w:val="auto"/>
          <w:sz w:val="18"/>
          <w:szCs w:val="18"/>
        </w:rPr>
        <w:t>I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wszystkie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 xml:space="preserve">o ochronie danych </w:t>
      </w: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osobowych (Dz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. U. </w:t>
      </w: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z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201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6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922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1E750E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/>
          <w:sz w:val="18"/>
          <w:szCs w:val="18"/>
        </w:rPr>
        <w:t>przeciwko</w:t>
      </w:r>
      <w:proofErr w:type="gramEnd"/>
      <w:r w:rsidRPr="001E750E">
        <w:rPr>
          <w:rFonts w:asciiTheme="minorHAnsi" w:hAnsiTheme="minorHAnsi"/>
          <w:sz w:val="18"/>
          <w:szCs w:val="18"/>
        </w:rPr>
        <w:t xml:space="preserve"> nam </w:t>
      </w:r>
      <w:r w:rsidRPr="001E750E">
        <w:rPr>
          <w:rFonts w:asciiTheme="minorHAnsi" w:hAnsiTheme="minorHAnsi"/>
          <w:snapToGrid w:val="0"/>
          <w:sz w:val="18"/>
          <w:szCs w:val="18"/>
        </w:rPr>
        <w:t>nie jest prowadzona egzekucja na podstawie przepisów prawa cywilnego i administracyjnego.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/>
          <w:snapToGrid w:val="0"/>
          <w:sz w:val="18"/>
          <w:szCs w:val="18"/>
        </w:rPr>
        <w:t>nie</w:t>
      </w:r>
      <w:proofErr w:type="gramEnd"/>
      <w:r w:rsidRPr="001E750E">
        <w:rPr>
          <w:rFonts w:asciiTheme="minorHAnsi" w:hAnsiTheme="minorHAnsi"/>
          <w:snapToGrid w:val="0"/>
          <w:sz w:val="18"/>
          <w:szCs w:val="18"/>
        </w:rPr>
        <w:t xml:space="preserve"> ubiegamy się o środki finansowe z innych źródeł gminnych na to samo przedsięwzięcie w ramach realizowanego zadania publicznego.</w:t>
      </w:r>
    </w:p>
    <w:p w:rsidR="004B4467" w:rsidRPr="001E750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4B4467" w:rsidRPr="00D97AAD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osób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woli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  <w:proofErr w:type="gramStart"/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</w:t>
      </w:r>
      <w:proofErr w:type="gramEnd"/>
      <w:r w:rsidRPr="00D97AAD">
        <w:rPr>
          <w:rFonts w:asciiTheme="minorHAnsi" w:hAnsiTheme="minorHAnsi" w:cs="Verdana"/>
          <w:color w:val="auto"/>
          <w:sz w:val="20"/>
          <w:szCs w:val="20"/>
        </w:rPr>
        <w:t>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 xml:space="preserve">Kalkulacja przewidywanych </w:t>
      </w:r>
      <w:proofErr w:type="spellStart"/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kosztów</w:t>
      </w:r>
      <w:r w:rsidR="00400002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400002">
        <w:rPr>
          <w:rFonts w:asciiTheme="minorHAnsi" w:hAnsiTheme="minorHAnsi" w:cs="Verdana"/>
          <w:color w:val="auto"/>
          <w:sz w:val="20"/>
          <w:szCs w:val="20"/>
        </w:rPr>
      </w:r>
      <w:r w:rsidR="00400002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proofErr w:type="spellEnd"/>
      <w:r w:rsidR="00400002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proofErr w:type="gramStart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>przypadku gdy</w:t>
      </w:r>
      <w:proofErr w:type="gramEnd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</w:t>
            </w:r>
            <w:proofErr w:type="gramStart"/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</w:t>
            </w:r>
            <w:proofErr w:type="gramEnd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  <w:proofErr w:type="gramEnd"/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  <w:proofErr w:type="gramEnd"/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  <w:proofErr w:type="gramEnd"/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dotacji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  <w:proofErr w:type="gramEnd"/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  <w:proofErr w:type="gramEnd"/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  <w:proofErr w:type="gramEnd"/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  <w:proofErr w:type="gramEnd"/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C27" w:rsidRDefault="00607C27">
      <w:r>
        <w:separator/>
      </w:r>
    </w:p>
  </w:endnote>
  <w:endnote w:type="continuationSeparator" w:id="0">
    <w:p w:rsidR="00607C27" w:rsidRDefault="00607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467" w:rsidRPr="00C96862" w:rsidRDefault="0040000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446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5787E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4467" w:rsidRDefault="004B446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C27" w:rsidRDefault="00607C27">
      <w:r>
        <w:separator/>
      </w:r>
    </w:p>
  </w:footnote>
  <w:footnote w:type="continuationSeparator" w:id="0">
    <w:p w:rsidR="00607C27" w:rsidRDefault="00607C27">
      <w:r>
        <w:continuationSeparator/>
      </w:r>
    </w:p>
  </w:footnote>
  <w:footnote w:id="1">
    <w:p w:rsidR="004B4467" w:rsidRPr="005229DE" w:rsidRDefault="004B446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B4467" w:rsidRPr="005229DE" w:rsidRDefault="004B446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4B4467" w:rsidRPr="00ED42DF" w:rsidRDefault="004B446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proofErr w:type="gramStart"/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</w:t>
      </w:r>
      <w:proofErr w:type="gramEnd"/>
      <w:r w:rsidRPr="00ED42DF">
        <w:rPr>
          <w:rFonts w:asciiTheme="minorHAnsi" w:hAnsiTheme="minorHAnsi"/>
          <w:sz w:val="18"/>
          <w:szCs w:val="18"/>
        </w:rPr>
        <w:t xml:space="preserve"> tylko w przypadku ubiegania się o dofinansowanie inwestycji.</w:t>
      </w:r>
    </w:p>
  </w:footnote>
  <w:footnote w:id="4">
    <w:p w:rsidR="004B4467" w:rsidRPr="00C57111" w:rsidRDefault="004B446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</w:t>
      </w:r>
      <w:proofErr w:type="gramStart"/>
      <w:r>
        <w:rPr>
          <w:rFonts w:asciiTheme="minorHAnsi" w:hAnsiTheme="minorHAnsi"/>
          <w:sz w:val="18"/>
          <w:szCs w:val="18"/>
        </w:rPr>
        <w:t>informacje jako</w:t>
      </w:r>
      <w:proofErr w:type="gramEnd"/>
      <w:r>
        <w:rPr>
          <w:rFonts w:asciiTheme="minorHAnsi" w:hAnsiTheme="minorHAnsi"/>
          <w:sz w:val="18"/>
          <w:szCs w:val="18"/>
        </w:rPr>
        <w:t xml:space="preserve">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4B4467" w:rsidRPr="00FE7076" w:rsidRDefault="004B446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 xml:space="preserve">Dotyczy zakresu działania tej części zadania, która będzie realizowana przez podmiot niebędący stroną umowy, o którym mowa w art. 16 ust. 4 ustawy z dnia 24 </w:t>
      </w:r>
      <w:proofErr w:type="gramStart"/>
      <w:r w:rsidRPr="00FE7076">
        <w:rPr>
          <w:rFonts w:asciiTheme="minorHAnsi" w:hAnsiTheme="minorHAnsi"/>
          <w:sz w:val="18"/>
          <w:szCs w:val="18"/>
        </w:rPr>
        <w:t>kwietnia 2003  r</w:t>
      </w:r>
      <w:proofErr w:type="gramEnd"/>
      <w:r w:rsidRPr="00FE7076">
        <w:rPr>
          <w:rFonts w:asciiTheme="minorHAnsi" w:hAnsiTheme="minorHAnsi"/>
          <w:sz w:val="18"/>
          <w:szCs w:val="18"/>
        </w:rPr>
        <w:t>. o działalności pożytku publicznego i o wolontariacie.</w:t>
      </w:r>
    </w:p>
  </w:footnote>
  <w:footnote w:id="6">
    <w:p w:rsidR="004B4467" w:rsidRPr="006A050D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proofErr w:type="gramStart"/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</w:t>
      </w:r>
      <w:proofErr w:type="gramEnd"/>
      <w:r>
        <w:rPr>
          <w:rFonts w:asciiTheme="minorHAnsi" w:hAnsiTheme="minorHAnsi"/>
          <w:sz w:val="18"/>
          <w:szCs w:val="18"/>
        </w:rPr>
        <w:t xml:space="preserve">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4B4467" w:rsidRPr="001250B6" w:rsidRDefault="004B446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proofErr w:type="gramStart"/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</w:t>
      </w:r>
      <w:proofErr w:type="gramEnd"/>
      <w:r w:rsidRPr="001250B6">
        <w:rPr>
          <w:rFonts w:ascii="Calibri" w:eastAsia="Arial" w:hAnsi="Calibri" w:cs="Calibri"/>
          <w:sz w:val="18"/>
          <w:szCs w:val="18"/>
        </w:rPr>
        <w:t xml:space="preserve">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4B4467" w:rsidRPr="00832632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proofErr w:type="gramStart"/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>Wypełnić</w:t>
      </w:r>
      <w:proofErr w:type="gramEnd"/>
      <w:r w:rsidRPr="00825D58">
        <w:rPr>
          <w:rFonts w:asciiTheme="minorHAnsi" w:hAnsiTheme="minorHAnsi"/>
          <w:sz w:val="18"/>
          <w:szCs w:val="18"/>
        </w:rPr>
        <w:t xml:space="preserve">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4B4467" w:rsidRDefault="004B446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proofErr w:type="gramStart"/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</w:t>
      </w:r>
      <w:proofErr w:type="gramEnd"/>
      <w:r w:rsidRPr="001250B6">
        <w:rPr>
          <w:rFonts w:ascii="Calibri" w:eastAsia="Arial" w:hAnsi="Calibri" w:cs="Calibri"/>
          <w:sz w:val="18"/>
          <w:szCs w:val="18"/>
        </w:rPr>
        <w:t xml:space="preserve">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4B4467" w:rsidRPr="00940912" w:rsidRDefault="004B4467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proofErr w:type="gramStart"/>
      <w:r w:rsidRPr="001250B6">
        <w:rPr>
          <w:rFonts w:ascii="Calibri" w:eastAsia="Arial" w:hAnsi="Calibri" w:cs="Calibri"/>
          <w:sz w:val="18"/>
          <w:szCs w:val="18"/>
        </w:rPr>
        <w:t>organizacji</w:t>
      </w:r>
      <w:proofErr w:type="gramEnd"/>
      <w:r w:rsidRPr="001250B6">
        <w:rPr>
          <w:rFonts w:ascii="Calibri" w:eastAsia="Arial" w:hAnsi="Calibri" w:cs="Calibri"/>
          <w:sz w:val="18"/>
          <w:szCs w:val="18"/>
        </w:rPr>
        <w:t xml:space="preserve">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4B4467" w:rsidRPr="005229DE" w:rsidRDefault="004B446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4B4467" w:rsidRPr="005229DE" w:rsidRDefault="004B446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proofErr w:type="gramStart"/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</w:t>
      </w:r>
      <w:proofErr w:type="gramEnd"/>
      <w:r w:rsidRPr="005229DE">
        <w:rPr>
          <w:rFonts w:ascii="Calibri" w:eastAsia="Arial" w:hAnsi="Calibri" w:cs="Calibri"/>
          <w:sz w:val="18"/>
          <w:szCs w:val="18"/>
        </w:rPr>
        <w:t xml:space="preserve">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4B4467" w:rsidRPr="00A61C84" w:rsidRDefault="004B446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4B4467" w:rsidRPr="00782E22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4B4467" w:rsidRPr="006054AB" w:rsidRDefault="004B446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</w:t>
      </w:r>
      <w:proofErr w:type="gramStart"/>
      <w:r w:rsidRPr="00782E22">
        <w:rPr>
          <w:rFonts w:asciiTheme="minorHAnsi" w:hAnsiTheme="minorHAnsi"/>
          <w:sz w:val="18"/>
          <w:szCs w:val="18"/>
        </w:rPr>
        <w:t xml:space="preserve">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>z</w:t>
      </w:r>
      <w:proofErr w:type="gramEnd"/>
      <w:r w:rsidRPr="00782E2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4B4467" w:rsidRPr="00894B28" w:rsidRDefault="004B446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</w:t>
      </w:r>
      <w:proofErr w:type="gramStart"/>
      <w:r w:rsidRPr="00D84A18">
        <w:rPr>
          <w:rFonts w:asciiTheme="minorHAnsi" w:hAnsiTheme="minorHAnsi"/>
          <w:sz w:val="18"/>
          <w:szCs w:val="18"/>
        </w:rPr>
        <w:t xml:space="preserve">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</w:t>
      </w:r>
      <w:proofErr w:type="gramEnd"/>
      <w:r w:rsidRPr="00D84A18">
        <w:rPr>
          <w:rFonts w:asciiTheme="minorHAnsi" w:hAnsiTheme="minorHAnsi"/>
          <w:sz w:val="18"/>
          <w:szCs w:val="18"/>
        </w:rPr>
        <w:t> dokładnością do dwóch miejsc po przecinku.</w:t>
      </w:r>
    </w:p>
  </w:footnote>
  <w:footnote w:id="17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</w:t>
      </w:r>
      <w:proofErr w:type="gramStart"/>
      <w:r w:rsidRPr="00D84A18">
        <w:rPr>
          <w:rFonts w:asciiTheme="minorHAnsi" w:hAnsiTheme="minorHAnsi"/>
          <w:sz w:val="18"/>
          <w:szCs w:val="18"/>
        </w:rPr>
        <w:t xml:space="preserve">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z dokładnością do dwóch miejsc po przecinku.</w:t>
      </w:r>
    </w:p>
  </w:footnote>
  <w:footnote w:id="18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4B4467" w:rsidRPr="006A050D" w:rsidRDefault="004B446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4B4467" w:rsidRPr="000776D3" w:rsidRDefault="004B446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proofErr w:type="gramStart"/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>Katalog</w:t>
      </w:r>
      <w:proofErr w:type="gramEnd"/>
      <w:r w:rsidRPr="000776D3">
        <w:rPr>
          <w:rFonts w:asciiTheme="minorHAnsi" w:hAnsiTheme="minorHAnsi"/>
          <w:sz w:val="18"/>
          <w:szCs w:val="18"/>
        </w:rPr>
        <w:t xml:space="preserve"> oświadczeń jest otwarty. </w:t>
      </w:r>
    </w:p>
  </w:footnote>
  <w:footnote w:id="21">
    <w:p w:rsidR="004B4467" w:rsidRPr="006A050D" w:rsidRDefault="004B4467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4B4467" w:rsidRDefault="004B4467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 xml:space="preserve">podzlecenia realizacji zadania, o którym mowa w art. 16 ust. 4 ustawy z dnia 24 </w:t>
      </w:r>
      <w:proofErr w:type="gramStart"/>
      <w:r w:rsidRPr="006A050D">
        <w:rPr>
          <w:rFonts w:asciiTheme="minorHAnsi" w:hAnsiTheme="minorHAnsi"/>
          <w:sz w:val="18"/>
          <w:szCs w:val="18"/>
        </w:rPr>
        <w:t>kwietnia 2003  r</w:t>
      </w:r>
      <w:proofErr w:type="gramEnd"/>
      <w:r w:rsidRPr="006A050D">
        <w:rPr>
          <w:rFonts w:asciiTheme="minorHAnsi" w:hAnsiTheme="minorHAnsi"/>
          <w:sz w:val="18"/>
          <w:szCs w:val="18"/>
        </w:rPr>
        <w:t>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4B4467" w:rsidRPr="006A050D" w:rsidRDefault="004B4467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4B4467" w:rsidRPr="001250B6" w:rsidRDefault="004B4467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4B4467" w:rsidRDefault="004B4467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 xml:space="preserve">podanie tych </w:t>
      </w:r>
      <w:proofErr w:type="gramStart"/>
      <w:r>
        <w:rPr>
          <w:rFonts w:asciiTheme="minorHAnsi" w:hAnsiTheme="minorHAnsi"/>
          <w:sz w:val="18"/>
          <w:szCs w:val="18"/>
        </w:rPr>
        <w:t>informacji</w:t>
      </w:r>
      <w:r w:rsidRPr="00825D58">
        <w:rPr>
          <w:rFonts w:asciiTheme="minorHAnsi" w:hAnsiTheme="minorHAnsi"/>
          <w:sz w:val="18"/>
          <w:szCs w:val="18"/>
        </w:rPr>
        <w:t xml:space="preserve"> jako</w:t>
      </w:r>
      <w:proofErr w:type="gramEnd"/>
      <w:r w:rsidRPr="00825D58">
        <w:rPr>
          <w:rFonts w:asciiTheme="minorHAnsi" w:hAnsiTheme="minorHAnsi"/>
          <w:sz w:val="18"/>
          <w:szCs w:val="18"/>
        </w:rPr>
        <w:t xml:space="preserve">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4B4467" w:rsidRPr="00940912" w:rsidRDefault="004B4467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4B4467" w:rsidRPr="005229D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4B4467" w:rsidRPr="005229D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4B4467" w:rsidRPr="00A61C84" w:rsidRDefault="004B4467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15D76"/>
    <w:multiLevelType w:val="hybridMultilevel"/>
    <w:tmpl w:val="91D2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007F3F"/>
    <w:multiLevelType w:val="hybridMultilevel"/>
    <w:tmpl w:val="EB3AA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6098F"/>
    <w:multiLevelType w:val="hybridMultilevel"/>
    <w:tmpl w:val="7B107E10"/>
    <w:lvl w:ilvl="0" w:tplc="5D3C4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D3C35"/>
    <w:multiLevelType w:val="hybridMultilevel"/>
    <w:tmpl w:val="15A4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4"/>
  </w:num>
  <w:num w:numId="11">
    <w:abstractNumId w:val="29"/>
  </w:num>
  <w:num w:numId="12">
    <w:abstractNumId w:val="23"/>
  </w:num>
  <w:num w:numId="13">
    <w:abstractNumId w:val="26"/>
  </w:num>
  <w:num w:numId="14">
    <w:abstractNumId w:val="30"/>
  </w:num>
  <w:num w:numId="15">
    <w:abstractNumId w:val="0"/>
  </w:num>
  <w:num w:numId="16">
    <w:abstractNumId w:val="19"/>
  </w:num>
  <w:num w:numId="17">
    <w:abstractNumId w:val="21"/>
  </w:num>
  <w:num w:numId="18">
    <w:abstractNumId w:val="10"/>
  </w:num>
  <w:num w:numId="19">
    <w:abstractNumId w:val="25"/>
  </w:num>
  <w:num w:numId="20">
    <w:abstractNumId w:val="34"/>
  </w:num>
  <w:num w:numId="21">
    <w:abstractNumId w:val="31"/>
  </w:num>
  <w:num w:numId="22">
    <w:abstractNumId w:val="11"/>
  </w:num>
  <w:num w:numId="23">
    <w:abstractNumId w:val="1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18"/>
  </w:num>
  <w:num w:numId="28">
    <w:abstractNumId w:val="13"/>
  </w:num>
  <w:num w:numId="29">
    <w:abstractNumId w:val="33"/>
  </w:num>
  <w:num w:numId="30">
    <w:abstractNumId w:val="22"/>
  </w:num>
  <w:num w:numId="31">
    <w:abstractNumId w:val="16"/>
  </w:num>
  <w:num w:numId="32">
    <w:abstractNumId w:val="28"/>
  </w:num>
  <w:num w:numId="33">
    <w:abstractNumId w:val="17"/>
  </w:num>
  <w:num w:numId="34">
    <w:abstractNumId w:val="32"/>
  </w:num>
  <w:num w:numId="35">
    <w:abstractNumId w:val="27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50E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1AC"/>
    <w:rsid w:val="0022733D"/>
    <w:rsid w:val="00227E68"/>
    <w:rsid w:val="002322CC"/>
    <w:rsid w:val="00233AFA"/>
    <w:rsid w:val="00234055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02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4467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C27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81"/>
    <w:rsid w:val="00754B13"/>
    <w:rsid w:val="00756418"/>
    <w:rsid w:val="0075787E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8DE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06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AAD3-B9A4-46E6-BB86-6D3F5951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1508</Words>
  <Characters>11614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Prof</cp:lastModifiedBy>
  <cp:revision>2</cp:revision>
  <cp:lastPrinted>2016-05-31T09:57:00Z</cp:lastPrinted>
  <dcterms:created xsi:type="dcterms:W3CDTF">2016-12-01T13:49:00Z</dcterms:created>
  <dcterms:modified xsi:type="dcterms:W3CDTF">2016-12-01T13:49:00Z</dcterms:modified>
</cp:coreProperties>
</file>