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599" w:type="dxa"/>
        <w:tblLook w:val="04A0" w:firstRow="1" w:lastRow="0" w:firstColumn="1" w:lastColumn="0" w:noHBand="0" w:noVBand="1"/>
      </w:tblPr>
      <w:tblGrid>
        <w:gridCol w:w="3616"/>
      </w:tblGrid>
      <w:tr w:rsidR="00481DD3" w:rsidRPr="00D97AAD" w:rsidTr="00D15378">
        <w:trPr>
          <w:trHeight w:val="957"/>
        </w:trPr>
        <w:tc>
          <w:tcPr>
            <w:tcW w:w="3627" w:type="dxa"/>
            <w:shd w:val="clear" w:color="auto" w:fill="auto"/>
          </w:tcPr>
          <w:p w:rsidR="00481DD3" w:rsidRPr="00D97AAD" w:rsidRDefault="00481DD3" w:rsidP="002251AC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B636B8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>
        <w:rPr>
          <w:rFonts w:asciiTheme="minorHAnsi" w:eastAsia="Arial" w:hAnsiTheme="minorHAnsi" w:cs="Calibri"/>
          <w:bCs/>
        </w:rPr>
        <w:t xml:space="preserve">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6"/>
        <w:gridCol w:w="2768"/>
        <w:gridCol w:w="3872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 xml:space="preserve">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879"/>
        <w:gridCol w:w="1254"/>
        <w:gridCol w:w="4042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0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0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1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419"/>
        <w:gridCol w:w="7534"/>
        <w:gridCol w:w="2080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2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2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400002" w:rsidRPr="00862716">
              <w:rPr>
                <w:rFonts w:asciiTheme="minorHAnsi" w:hAnsiTheme="minorHAnsi"/>
              </w:rPr>
              <w:fldChar w:fldCharType="begin"/>
            </w:r>
            <w:r w:rsidR="00292F62"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400002" w:rsidRPr="00862716">
              <w:rPr>
                <w:rFonts w:asciiTheme="minorHAnsi" w:hAnsiTheme="minorHAnsi"/>
              </w:rPr>
            </w:r>
            <w:r w:rsidR="00400002" w:rsidRPr="00862716">
              <w:rPr>
                <w:rFonts w:asciiTheme="minorHAnsi" w:hAnsiTheme="minorHAnsi"/>
              </w:rPr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400002" w:rsidRPr="00862716">
              <w:rPr>
                <w:rFonts w:asciiTheme="minorHAnsi" w:hAnsiTheme="minorHAnsi"/>
              </w:rPr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40000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="0040000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40000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40000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400002" w:rsidRPr="007335F7">
              <w:rPr>
                <w:rFonts w:asciiTheme="minorHAnsi" w:hAnsiTheme="minorHAnsi"/>
              </w:rPr>
              <w:fldChar w:fldCharType="begin"/>
            </w:r>
            <w:r w:rsidR="00292F62"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400002" w:rsidRPr="007335F7">
              <w:rPr>
                <w:rFonts w:asciiTheme="minorHAnsi" w:hAnsiTheme="minorHAnsi"/>
              </w:rPr>
            </w:r>
            <w:r w:rsidR="00400002" w:rsidRPr="007335F7">
              <w:rPr>
                <w:rFonts w:asciiTheme="minorHAnsi" w:hAnsiTheme="minorHAnsi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400002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400002"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400002" w:rsidRPr="007335F7">
              <w:rPr>
                <w:rFonts w:asciiTheme="minorHAnsi" w:hAnsiTheme="minorHAnsi"/>
              </w:rPr>
            </w:r>
            <w:r w:rsidR="00400002" w:rsidRPr="007335F7">
              <w:rPr>
                <w:rFonts w:asciiTheme="minorHAnsi" w:hAnsiTheme="minorHAnsi"/>
              </w:rPr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400002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400002" w:rsidRPr="00D97AAD">
              <w:rPr>
                <w:rFonts w:asciiTheme="minorHAnsi" w:hAnsiTheme="minorHAnsi"/>
              </w:rPr>
              <w:fldChar w:fldCharType="begin"/>
            </w:r>
            <w:r w:rsidR="00853D30"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400002" w:rsidRPr="00D97AAD">
              <w:rPr>
                <w:rFonts w:asciiTheme="minorHAnsi" w:hAnsiTheme="minorHAnsi"/>
              </w:rPr>
            </w:r>
            <w:r w:rsidR="00400002" w:rsidRPr="00D97AAD">
              <w:rPr>
                <w:rFonts w:asciiTheme="minorHAnsi" w:hAnsiTheme="minorHAnsi"/>
              </w:rPr>
              <w:fldChar w:fldCharType="separate"/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="00400002" w:rsidRPr="00D97AAD">
              <w:rPr>
                <w:rFonts w:asciiTheme="minorHAnsi" w:hAnsiTheme="minorHAnsi"/>
              </w:rPr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400002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400002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="00400002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044D08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r w:rsidR="00400002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1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1E750E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1E750E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 w:rsidRPr="001E750E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1E750E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1E750E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1E750E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 w:rsidRPr="001E750E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1E750E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proponowane zadanie publiczne będzie realizowane wyłącznie w zakresie działalności pożytku publicznego </w:t>
      </w:r>
      <w:r w:rsidR="00E40496" w:rsidRPr="001E750E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 w:rsidRPr="001E750E">
        <w:rPr>
          <w:rFonts w:asciiTheme="minorHAnsi" w:hAnsiTheme="minorHAnsi" w:cs="Verdana"/>
          <w:color w:val="auto"/>
          <w:sz w:val="18"/>
          <w:szCs w:val="18"/>
        </w:rPr>
        <w:t>t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pobieranie świadczeń pieniężnych będzie się odbywać wyłącznie w ramach prowadzonej odpłatnej działalności pożytku publicznego*; 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>oferent*</w:t>
      </w:r>
      <w:r w:rsidR="00AC55C7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1E750E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>oferent*</w:t>
      </w:r>
      <w:r w:rsidR="00AC55C7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1E750E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>dane zawarte w części I</w:t>
      </w:r>
      <w:r w:rsidR="006E65A5" w:rsidRPr="001E750E">
        <w:rPr>
          <w:rFonts w:asciiTheme="minorHAnsi" w:hAnsiTheme="minorHAnsi" w:cs="Verdana"/>
          <w:color w:val="auto"/>
          <w:sz w:val="18"/>
          <w:szCs w:val="18"/>
        </w:rPr>
        <w:t>I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wszystkie </w:t>
      </w:r>
      <w:r w:rsidR="00C65320" w:rsidRPr="001E750E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1E750E">
        <w:rPr>
          <w:rFonts w:asciiTheme="minorHAnsi" w:hAnsiTheme="minorHAnsi" w:cs="Verdana"/>
          <w:color w:val="auto"/>
          <w:sz w:val="18"/>
          <w:szCs w:val="18"/>
        </w:rPr>
        <w:t xml:space="preserve"> dotyczą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 w:rsidRPr="001E750E">
        <w:rPr>
          <w:rFonts w:asciiTheme="minorHAnsi" w:hAnsiTheme="minorHAnsi" w:cs="Verdana"/>
          <w:color w:val="auto"/>
          <w:sz w:val="18"/>
          <w:szCs w:val="18"/>
        </w:rPr>
        <w:t>6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 w:rsidRPr="001E750E">
        <w:rPr>
          <w:rFonts w:asciiTheme="minorHAnsi" w:hAnsiTheme="minorHAnsi" w:cs="Verdana"/>
          <w:color w:val="auto"/>
          <w:sz w:val="18"/>
          <w:szCs w:val="18"/>
        </w:rPr>
        <w:t>922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1E750E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4B4467" w:rsidRPr="001E750E" w:rsidRDefault="004B4467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/>
          <w:sz w:val="18"/>
          <w:szCs w:val="18"/>
        </w:rPr>
        <w:t xml:space="preserve">przeciwko nam </w:t>
      </w:r>
      <w:r w:rsidRPr="001E750E">
        <w:rPr>
          <w:rFonts w:asciiTheme="minorHAnsi" w:hAnsiTheme="minorHAnsi"/>
          <w:snapToGrid w:val="0"/>
          <w:sz w:val="18"/>
          <w:szCs w:val="18"/>
        </w:rPr>
        <w:t>nie jest prowadzona egzekucja na podstawie przepisów prawa cywilnego i administracyjnego.</w:t>
      </w:r>
    </w:p>
    <w:p w:rsidR="004B4467" w:rsidRPr="001E750E" w:rsidRDefault="004B4467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/>
          <w:snapToGrid w:val="0"/>
          <w:sz w:val="18"/>
          <w:szCs w:val="18"/>
        </w:rPr>
        <w:t>nie ubiegamy się o środki finansowe z innych źródeł gminnych na to samo przedsięwzięcie w ramach realizowanego zadania publicznego.</w:t>
      </w:r>
    </w:p>
    <w:p w:rsidR="004B4467" w:rsidRPr="001E750E" w:rsidRDefault="004B4467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4B4467" w:rsidRPr="00D97AAD" w:rsidRDefault="004B4467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3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3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400002">
        <w:rPr>
          <w:rFonts w:asciiTheme="minorHAnsi" w:hAnsiTheme="minorHAnsi" w:cs="Verdana"/>
          <w:color w:val="auto"/>
          <w:sz w:val="20"/>
          <w:szCs w:val="20"/>
        </w:rPr>
        <w:fldChar w:fldCharType="begin"/>
      </w:r>
      <w:r w:rsidR="00C65320">
        <w:rPr>
          <w:rFonts w:asciiTheme="minorHAnsi" w:hAnsiTheme="minorHAnsi" w:cs="Verdana"/>
          <w:color w:val="auto"/>
          <w:sz w:val="20"/>
          <w:szCs w:val="20"/>
        </w:rPr>
        <w:instrText xml:space="preserve"> NOTEREF _Ref454270719 \h  \* MERGEFORMAT </w:instrText>
      </w:r>
      <w:r w:rsidR="00400002">
        <w:rPr>
          <w:rFonts w:asciiTheme="minorHAnsi" w:hAnsiTheme="minorHAnsi" w:cs="Verdana"/>
          <w:color w:val="auto"/>
          <w:sz w:val="20"/>
          <w:szCs w:val="20"/>
        </w:rPr>
      </w:r>
      <w:r w:rsidR="00400002">
        <w:rPr>
          <w:rFonts w:asciiTheme="minorHAnsi" w:hAnsiTheme="minorHAnsi" w:cs="Verdana"/>
          <w:color w:val="auto"/>
          <w:sz w:val="20"/>
          <w:szCs w:val="20"/>
        </w:rPr>
        <w:fldChar w:fldCharType="separate"/>
      </w:r>
      <w:r w:rsidR="00C65320" w:rsidRPr="00C65320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400002">
        <w:rPr>
          <w:rFonts w:asciiTheme="minorHAnsi" w:hAnsiTheme="minorHAnsi" w:cs="Verdana"/>
          <w:color w:val="auto"/>
          <w:sz w:val="20"/>
          <w:szCs w:val="20"/>
        </w:rPr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1F3FE7" w:rsidP="00AC55C7">
      <w:pPr>
        <w:rPr>
          <w:rFonts w:asciiTheme="minorHAnsi" w:hAnsiTheme="minorHAnsi" w:cs="Verdana"/>
          <w:color w:val="auto"/>
          <w:sz w:val="20"/>
          <w:szCs w:val="20"/>
        </w:rPr>
      </w:pPr>
      <w:bookmarkStart w:id="4" w:name="_GoBack"/>
      <w:bookmarkEnd w:id="4"/>
    </w:p>
    <w:sectPr w:rsidR="001F3FE7" w:rsidRPr="00AC55C7" w:rsidSect="00A7141B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ACF" w:rsidRDefault="009B6ACF">
      <w:r>
        <w:separator/>
      </w:r>
    </w:p>
  </w:endnote>
  <w:endnote w:type="continuationSeparator" w:id="0">
    <w:p w:rsidR="009B6ACF" w:rsidRDefault="009B6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467" w:rsidRPr="00C96862" w:rsidRDefault="00400002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="004B4467"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A7141B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4B4467" w:rsidRDefault="004B446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ACF" w:rsidRDefault="009B6ACF">
      <w:r>
        <w:separator/>
      </w:r>
    </w:p>
  </w:footnote>
  <w:footnote w:type="continuationSeparator" w:id="0">
    <w:p w:rsidR="009B6ACF" w:rsidRDefault="009B6ACF">
      <w:r>
        <w:continuationSeparator/>
      </w:r>
    </w:p>
  </w:footnote>
  <w:footnote w:id="1">
    <w:p w:rsidR="004B4467" w:rsidRPr="005229DE" w:rsidRDefault="004B4467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B4467" w:rsidRPr="005229DE" w:rsidRDefault="004B4467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4B4467" w:rsidRPr="00ED42DF" w:rsidRDefault="004B4467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4B4467" w:rsidRPr="00C57111" w:rsidRDefault="004B4467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4B4467" w:rsidRPr="00FE7076" w:rsidRDefault="004B4467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4B4467" w:rsidRPr="006A050D" w:rsidRDefault="004B4467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4B4467" w:rsidRPr="001250B6" w:rsidRDefault="004B4467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4B4467" w:rsidRPr="00832632" w:rsidRDefault="004B4467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4B4467" w:rsidRDefault="004B4467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4B4467" w:rsidRPr="00940912" w:rsidRDefault="004B4467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4B4467" w:rsidRPr="005229DE" w:rsidRDefault="004B4467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4B4467" w:rsidRPr="005229DE" w:rsidRDefault="004B4467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4B4467" w:rsidRPr="00A61C84" w:rsidRDefault="004B4467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4B4467" w:rsidRPr="00782E22" w:rsidRDefault="004B4467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4B4467" w:rsidRPr="006054AB" w:rsidRDefault="004B4467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4B4467" w:rsidRPr="00894B28" w:rsidRDefault="004B4467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4B4467" w:rsidRPr="002508BB" w:rsidRDefault="004B4467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4B4467" w:rsidRPr="002508BB" w:rsidRDefault="004B4467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4B4467" w:rsidRPr="002508BB" w:rsidRDefault="004B4467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4B4467" w:rsidRPr="006A050D" w:rsidRDefault="004B4467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4B4467" w:rsidRPr="000776D3" w:rsidRDefault="004B4467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4B4467" w:rsidRPr="006A050D" w:rsidRDefault="004B4467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F15D76"/>
    <w:multiLevelType w:val="hybridMultilevel"/>
    <w:tmpl w:val="91D2C5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07F3F"/>
    <w:multiLevelType w:val="hybridMultilevel"/>
    <w:tmpl w:val="EB3AA3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56098F"/>
    <w:multiLevelType w:val="hybridMultilevel"/>
    <w:tmpl w:val="7B107E10"/>
    <w:lvl w:ilvl="0" w:tplc="5D3C4A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D3C35"/>
    <w:multiLevelType w:val="hybridMultilevel"/>
    <w:tmpl w:val="15A48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4"/>
  </w:num>
  <w:num w:numId="11">
    <w:abstractNumId w:val="29"/>
  </w:num>
  <w:num w:numId="12">
    <w:abstractNumId w:val="23"/>
  </w:num>
  <w:num w:numId="13">
    <w:abstractNumId w:val="26"/>
  </w:num>
  <w:num w:numId="14">
    <w:abstractNumId w:val="30"/>
  </w:num>
  <w:num w:numId="15">
    <w:abstractNumId w:val="0"/>
  </w:num>
  <w:num w:numId="16">
    <w:abstractNumId w:val="19"/>
  </w:num>
  <w:num w:numId="17">
    <w:abstractNumId w:val="21"/>
  </w:num>
  <w:num w:numId="18">
    <w:abstractNumId w:val="10"/>
  </w:num>
  <w:num w:numId="19">
    <w:abstractNumId w:val="25"/>
  </w:num>
  <w:num w:numId="20">
    <w:abstractNumId w:val="34"/>
  </w:num>
  <w:num w:numId="21">
    <w:abstractNumId w:val="31"/>
  </w:num>
  <w:num w:numId="22">
    <w:abstractNumId w:val="11"/>
  </w:num>
  <w:num w:numId="23">
    <w:abstractNumId w:val="14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2"/>
  </w:num>
  <w:num w:numId="27">
    <w:abstractNumId w:val="18"/>
  </w:num>
  <w:num w:numId="28">
    <w:abstractNumId w:val="13"/>
  </w:num>
  <w:num w:numId="29">
    <w:abstractNumId w:val="33"/>
  </w:num>
  <w:num w:numId="30">
    <w:abstractNumId w:val="22"/>
  </w:num>
  <w:num w:numId="31">
    <w:abstractNumId w:val="16"/>
  </w:num>
  <w:num w:numId="32">
    <w:abstractNumId w:val="28"/>
  </w:num>
  <w:num w:numId="33">
    <w:abstractNumId w:val="17"/>
  </w:num>
  <w:num w:numId="34">
    <w:abstractNumId w:val="32"/>
  </w:num>
  <w:num w:numId="35">
    <w:abstractNumId w:val="27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50E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51AC"/>
    <w:rsid w:val="0022733D"/>
    <w:rsid w:val="00227E68"/>
    <w:rsid w:val="002322CC"/>
    <w:rsid w:val="00233AFA"/>
    <w:rsid w:val="00234055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02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4467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07C27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581"/>
    <w:rsid w:val="00754B13"/>
    <w:rsid w:val="00756418"/>
    <w:rsid w:val="0075787E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563F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6ACF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1B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6B8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48DE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06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5C6DC96-AD65-4AEC-BF48-B408F46D5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6E61C-2B5B-4042-896F-423B10B96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1566</Words>
  <Characters>9398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Kancelaria Prezydenta RP</dc:creator>
  <cp:lastModifiedBy>Kozłowska</cp:lastModifiedBy>
  <cp:revision>2</cp:revision>
  <cp:lastPrinted>2016-05-31T09:57:00Z</cp:lastPrinted>
  <dcterms:created xsi:type="dcterms:W3CDTF">2018-04-24T10:33:00Z</dcterms:created>
  <dcterms:modified xsi:type="dcterms:W3CDTF">2018-04-24T10:33:00Z</dcterms:modified>
</cp:coreProperties>
</file>