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1238A2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1057</w:t>
      </w:r>
      <w:r w:rsidR="00FE2B04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065F0" w14:textId="77777777" w:rsidR="00CD02A0" w:rsidRDefault="00CD02A0">
      <w:r>
        <w:separator/>
      </w:r>
    </w:p>
  </w:endnote>
  <w:endnote w:type="continuationSeparator" w:id="0">
    <w:p w14:paraId="12FF65ED" w14:textId="77777777" w:rsidR="00CD02A0" w:rsidRDefault="00CD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D41D" w14:textId="77777777" w:rsidR="00CD02A0" w:rsidRDefault="00CD02A0">
      <w:r>
        <w:separator/>
      </w:r>
    </w:p>
  </w:footnote>
  <w:footnote w:type="continuationSeparator" w:id="0">
    <w:p w14:paraId="5D026C31" w14:textId="77777777" w:rsidR="00CD02A0" w:rsidRDefault="00CD02A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1A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E96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BAE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2DC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2A0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E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2B04"/>
    <w:rsid w:val="00FE33F1"/>
    <w:rsid w:val="00FE345A"/>
    <w:rsid w:val="00FE50AF"/>
    <w:rsid w:val="00FE7076"/>
    <w:rsid w:val="00FF1909"/>
    <w:rsid w:val="00FF1ACE"/>
    <w:rsid w:val="00FF2490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Karbowiak</cp:lastModifiedBy>
  <cp:revision>2</cp:revision>
  <cp:lastPrinted>2018-10-01T08:37:00Z</cp:lastPrinted>
  <dcterms:created xsi:type="dcterms:W3CDTF">2022-01-27T12:35:00Z</dcterms:created>
  <dcterms:modified xsi:type="dcterms:W3CDTF">2022-01-27T12:35:00Z</dcterms:modified>
</cp:coreProperties>
</file>