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9CE2E4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1057</w:t>
      </w:r>
      <w:r w:rsidR="00000EE2">
        <w:rPr>
          <w:rFonts w:asciiTheme="minorHAnsi" w:eastAsia="Arial" w:hAnsiTheme="minorHAnsi" w:cstheme="minorHAnsi"/>
          <w:bCs/>
        </w:rPr>
        <w:t>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4DD2" w14:textId="77777777" w:rsidR="00711551" w:rsidRDefault="00711551">
      <w:r>
        <w:separator/>
      </w:r>
    </w:p>
  </w:endnote>
  <w:endnote w:type="continuationSeparator" w:id="0">
    <w:p w14:paraId="03A66636" w14:textId="77777777" w:rsidR="00711551" w:rsidRDefault="0071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C058" w14:textId="77777777" w:rsidR="00711551" w:rsidRDefault="00711551">
      <w:r>
        <w:separator/>
      </w:r>
    </w:p>
  </w:footnote>
  <w:footnote w:type="continuationSeparator" w:id="0">
    <w:p w14:paraId="201F67A9" w14:textId="77777777" w:rsidR="00711551" w:rsidRDefault="0071155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EE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551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2021-11-26T08:49:00Z</dcterms:created>
  <dcterms:modified xsi:type="dcterms:W3CDTF">2021-11-26T08:49:00Z</dcterms:modified>
</cp:coreProperties>
</file>