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6D5F221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29913" w14:textId="77777777" w:rsidR="00EB511A" w:rsidRDefault="00EB511A">
      <w:r>
        <w:separator/>
      </w:r>
    </w:p>
  </w:endnote>
  <w:endnote w:type="continuationSeparator" w:id="0">
    <w:p w14:paraId="1FB73E0C" w14:textId="77777777" w:rsidR="00EB511A" w:rsidRDefault="00E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449BD" w14:textId="77777777" w:rsidR="00EB511A" w:rsidRDefault="00EB511A">
      <w:r>
        <w:separator/>
      </w:r>
    </w:p>
  </w:footnote>
  <w:footnote w:type="continuationSeparator" w:id="0">
    <w:p w14:paraId="18130698" w14:textId="77777777" w:rsidR="00EB511A" w:rsidRDefault="00EB51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796</Words>
  <Characters>5780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2020-11-26T11:53:00Z</dcterms:created>
  <dcterms:modified xsi:type="dcterms:W3CDTF">2020-11-26T11:53:00Z</dcterms:modified>
</cp:coreProperties>
</file>