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51238A23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273DD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273DD">
        <w:rPr>
          <w:rFonts w:asciiTheme="minorHAnsi" w:eastAsia="Arial" w:hAnsiTheme="minorHAnsi" w:cstheme="minorHAnsi"/>
          <w:bCs/>
        </w:rPr>
        <w:t>1057</w:t>
      </w:r>
      <w:r w:rsidR="00FE2B04">
        <w:rPr>
          <w:rFonts w:asciiTheme="minorHAnsi" w:eastAsia="Arial" w:hAnsiTheme="minorHAnsi" w:cstheme="minorHAnsi"/>
          <w:bCs/>
        </w:rPr>
        <w:t>,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D968" w14:textId="77777777" w:rsidR="00652BAE" w:rsidRDefault="00652BAE">
      <w:r>
        <w:separator/>
      </w:r>
    </w:p>
  </w:endnote>
  <w:endnote w:type="continuationSeparator" w:id="0">
    <w:p w14:paraId="6869AE70" w14:textId="77777777" w:rsidR="00652BAE" w:rsidRDefault="0065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9175" w14:textId="77777777" w:rsidR="00652BAE" w:rsidRDefault="00652BAE">
      <w:r>
        <w:separator/>
      </w:r>
    </w:p>
  </w:footnote>
  <w:footnote w:type="continuationSeparator" w:id="0">
    <w:p w14:paraId="64D52B20" w14:textId="77777777" w:rsidR="00652BAE" w:rsidRDefault="00652BA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1A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2BAE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3DD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E42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B5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2B04"/>
    <w:rsid w:val="00FE33F1"/>
    <w:rsid w:val="00FE345A"/>
    <w:rsid w:val="00FE50AF"/>
    <w:rsid w:val="00FE7076"/>
    <w:rsid w:val="00FF1909"/>
    <w:rsid w:val="00FF1ACE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5790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Kozłowska</cp:lastModifiedBy>
  <cp:revision>2</cp:revision>
  <cp:lastPrinted>2018-10-01T08:37:00Z</cp:lastPrinted>
  <dcterms:created xsi:type="dcterms:W3CDTF">2021-05-24T07:23:00Z</dcterms:created>
  <dcterms:modified xsi:type="dcterms:W3CDTF">2021-05-24T07:23:00Z</dcterms:modified>
</cp:coreProperties>
</file>