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9A97B2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273DD">
        <w:rPr>
          <w:rFonts w:asciiTheme="minorHAnsi" w:eastAsia="Arial" w:hAnsiTheme="minorHAnsi" w:cstheme="minorHAnsi"/>
          <w:bCs/>
        </w:rPr>
        <w:t>2</w:t>
      </w:r>
      <w:r w:rsidR="00A41C3A">
        <w:rPr>
          <w:rFonts w:asciiTheme="minorHAnsi" w:eastAsia="Arial" w:hAnsiTheme="minorHAnsi" w:cstheme="minorHAnsi"/>
          <w:bCs/>
        </w:rPr>
        <w:t>2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A41C3A">
        <w:rPr>
          <w:rFonts w:asciiTheme="minorHAnsi" w:eastAsia="Arial" w:hAnsiTheme="minorHAnsi" w:cstheme="minorHAnsi"/>
          <w:bCs/>
        </w:rPr>
        <w:t>1327</w:t>
      </w:r>
      <w:r w:rsidR="00FE2B04">
        <w:rPr>
          <w:rFonts w:asciiTheme="minorHAnsi" w:eastAsia="Arial" w:hAnsiTheme="minorHAnsi" w:cstheme="minorHAnsi"/>
          <w:bCs/>
        </w:rPr>
        <w:t>, Z PÓŹN.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BCC6" w14:textId="77777777" w:rsidR="00297003" w:rsidRDefault="00297003">
      <w:r>
        <w:separator/>
      </w:r>
    </w:p>
  </w:endnote>
  <w:endnote w:type="continuationSeparator" w:id="0">
    <w:p w14:paraId="47271E2A" w14:textId="77777777" w:rsidR="00297003" w:rsidRDefault="0029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66C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E54F" w14:textId="77777777" w:rsidR="00297003" w:rsidRDefault="00297003">
      <w:r>
        <w:separator/>
      </w:r>
    </w:p>
  </w:footnote>
  <w:footnote w:type="continuationSeparator" w:id="0">
    <w:p w14:paraId="4B1A1A70" w14:textId="77777777" w:rsidR="00297003" w:rsidRDefault="0029700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199217">
    <w:abstractNumId w:val="1"/>
  </w:num>
  <w:num w:numId="2" w16cid:durableId="1675841635">
    <w:abstractNumId w:val="2"/>
  </w:num>
  <w:num w:numId="3" w16cid:durableId="1344749884">
    <w:abstractNumId w:val="3"/>
  </w:num>
  <w:num w:numId="4" w16cid:durableId="1972051425">
    <w:abstractNumId w:val="4"/>
  </w:num>
  <w:num w:numId="5" w16cid:durableId="481388975">
    <w:abstractNumId w:val="5"/>
  </w:num>
  <w:num w:numId="6" w16cid:durableId="1241019567">
    <w:abstractNumId w:val="6"/>
  </w:num>
  <w:num w:numId="7" w16cid:durableId="1527866564">
    <w:abstractNumId w:val="7"/>
  </w:num>
  <w:num w:numId="8" w16cid:durableId="877200509">
    <w:abstractNumId w:val="8"/>
  </w:num>
  <w:num w:numId="9" w16cid:durableId="1756897111">
    <w:abstractNumId w:val="9"/>
  </w:num>
  <w:num w:numId="10" w16cid:durableId="1543321529">
    <w:abstractNumId w:val="27"/>
  </w:num>
  <w:num w:numId="11" w16cid:durableId="562374926">
    <w:abstractNumId w:val="32"/>
  </w:num>
  <w:num w:numId="12" w16cid:durableId="2111269836">
    <w:abstractNumId w:val="26"/>
  </w:num>
  <w:num w:numId="13" w16cid:durableId="830826588">
    <w:abstractNumId w:val="30"/>
  </w:num>
  <w:num w:numId="14" w16cid:durableId="1611472840">
    <w:abstractNumId w:val="33"/>
  </w:num>
  <w:num w:numId="15" w16cid:durableId="467478410">
    <w:abstractNumId w:val="0"/>
  </w:num>
  <w:num w:numId="16" w16cid:durableId="597326253">
    <w:abstractNumId w:val="19"/>
  </w:num>
  <w:num w:numId="17" w16cid:durableId="22369992">
    <w:abstractNumId w:val="23"/>
  </w:num>
  <w:num w:numId="18" w16cid:durableId="1318726124">
    <w:abstractNumId w:val="11"/>
  </w:num>
  <w:num w:numId="19" w16cid:durableId="1384712838">
    <w:abstractNumId w:val="28"/>
  </w:num>
  <w:num w:numId="20" w16cid:durableId="774596413">
    <w:abstractNumId w:val="37"/>
  </w:num>
  <w:num w:numId="21" w16cid:durableId="633684713">
    <w:abstractNumId w:val="35"/>
  </w:num>
  <w:num w:numId="22" w16cid:durableId="752121147">
    <w:abstractNumId w:val="12"/>
  </w:num>
  <w:num w:numId="23" w16cid:durableId="1220020479">
    <w:abstractNumId w:val="15"/>
  </w:num>
  <w:num w:numId="24" w16cid:durableId="19318913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8613038">
    <w:abstractNumId w:val="22"/>
  </w:num>
  <w:num w:numId="26" w16cid:durableId="1584604965">
    <w:abstractNumId w:val="13"/>
  </w:num>
  <w:num w:numId="27" w16cid:durableId="1112943073">
    <w:abstractNumId w:val="18"/>
  </w:num>
  <w:num w:numId="28" w16cid:durableId="99185332">
    <w:abstractNumId w:val="14"/>
  </w:num>
  <w:num w:numId="29" w16cid:durableId="1750272846">
    <w:abstractNumId w:val="36"/>
  </w:num>
  <w:num w:numId="30" w16cid:durableId="303438696">
    <w:abstractNumId w:val="25"/>
  </w:num>
  <w:num w:numId="31" w16cid:durableId="2113355272">
    <w:abstractNumId w:val="17"/>
  </w:num>
  <w:num w:numId="32" w16cid:durableId="61877386">
    <w:abstractNumId w:val="31"/>
  </w:num>
  <w:num w:numId="33" w16cid:durableId="325401125">
    <w:abstractNumId w:val="29"/>
  </w:num>
  <w:num w:numId="34" w16cid:durableId="800271042">
    <w:abstractNumId w:val="24"/>
  </w:num>
  <w:num w:numId="35" w16cid:durableId="1814789358">
    <w:abstractNumId w:val="10"/>
  </w:num>
  <w:num w:numId="36" w16cid:durableId="637302968">
    <w:abstractNumId w:val="21"/>
  </w:num>
  <w:num w:numId="37" w16cid:durableId="462233562">
    <w:abstractNumId w:val="16"/>
  </w:num>
  <w:num w:numId="38" w16cid:durableId="1422425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59105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503F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1A"/>
    <w:rsid w:val="002266C9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003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3E96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2BAE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3DD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FC1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3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52DC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02A0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11A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E42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2B04"/>
    <w:rsid w:val="00FE33F1"/>
    <w:rsid w:val="00FE345A"/>
    <w:rsid w:val="00FE50AF"/>
    <w:rsid w:val="00FE7076"/>
    <w:rsid w:val="00FF1909"/>
    <w:rsid w:val="00FF1ACE"/>
    <w:rsid w:val="00FF2490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9264-042E-4023-B676-9B18B68D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Kozłowska</cp:lastModifiedBy>
  <cp:revision>2</cp:revision>
  <cp:lastPrinted>2018-10-01T08:37:00Z</cp:lastPrinted>
  <dcterms:created xsi:type="dcterms:W3CDTF">2022-07-01T11:10:00Z</dcterms:created>
  <dcterms:modified xsi:type="dcterms:W3CDTF">2022-07-01T11:10:00Z</dcterms:modified>
</cp:coreProperties>
</file>