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9B" w:rsidRDefault="00C1459B"/>
    <w:p w:rsidR="00C1459B" w:rsidRDefault="00C1459B"/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C1459B">
          <w:footerReference w:type="default" r:id="rId8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BC00FB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862716">
              <w:rPr>
                <w:rFonts w:asciiTheme="minorHAnsi" w:hAnsiTheme="minorHAnsi"/>
              </w:rPr>
            </w:r>
            <w:r w:rsidR="00BC00FB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BC00FB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BC00FB" w:rsidRPr="00D97AAD">
              <w:rPr>
                <w:rFonts w:asciiTheme="minorHAnsi" w:hAnsiTheme="minorHAnsi"/>
              </w:rPr>
            </w:r>
            <w:r w:rsidR="00BC00FB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BC00FB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BC00FB">
        <w:rPr>
          <w:rFonts w:asciiTheme="minorHAnsi" w:hAnsiTheme="minorHAnsi" w:cs="Verdana"/>
          <w:color w:val="auto"/>
          <w:sz w:val="20"/>
          <w:szCs w:val="20"/>
        </w:rPr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3C" w:rsidRDefault="0052403C">
      <w:r>
        <w:separator/>
      </w:r>
    </w:p>
  </w:endnote>
  <w:endnote w:type="continuationSeparator" w:id="0">
    <w:p w:rsidR="0052403C" w:rsidRDefault="005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BC00F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249C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3C" w:rsidRDefault="0052403C">
      <w:r>
        <w:separator/>
      </w:r>
    </w:p>
  </w:footnote>
  <w:footnote w:type="continuationSeparator" w:id="0">
    <w:p w:rsidR="0052403C" w:rsidRDefault="0052403C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7A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03C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00FB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9C2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2DD91E14-E170-4CA5-A543-22134022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4214-82D2-4F08-A68B-ACE49B7D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1855</Words>
  <Characters>11133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2017-12-28T15:32:00Z</dcterms:created>
  <dcterms:modified xsi:type="dcterms:W3CDTF">2017-12-28T15:32:00Z</dcterms:modified>
</cp:coreProperties>
</file>